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BB53" w14:textId="0DA7DB4A" w:rsidR="001554C7" w:rsidRDefault="001554C7" w:rsidP="001554C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</w:t>
      </w:r>
      <w:r w:rsidR="001A3714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 xml:space="preserve"> : </w:t>
      </w:r>
      <w:r w:rsidR="001A3EC0">
        <w:rPr>
          <w:b/>
          <w:sz w:val="28"/>
          <w:szCs w:val="28"/>
        </w:rPr>
        <w:t>Aide à l’a</w:t>
      </w:r>
      <w:r w:rsidR="00610219">
        <w:rPr>
          <w:b/>
          <w:sz w:val="28"/>
          <w:szCs w:val="28"/>
        </w:rPr>
        <w:t>cquisition de documentation</w:t>
      </w:r>
    </w:p>
    <w:p w14:paraId="13AE146E" w14:textId="77777777" w:rsidR="001554C7" w:rsidRDefault="001554C7" w:rsidP="001554C7">
      <w:pPr>
        <w:ind w:firstLine="360"/>
        <w:jc w:val="center"/>
        <w:rPr>
          <w:b/>
          <w:sz w:val="28"/>
          <w:szCs w:val="28"/>
        </w:rPr>
      </w:pPr>
    </w:p>
    <w:p w14:paraId="1852790F" w14:textId="38E53B63" w:rsidR="001554C7" w:rsidRPr="008F2167" w:rsidRDefault="004F7B17" w:rsidP="001554C7">
      <w:pPr>
        <w:pStyle w:val="Paragraphedeliste"/>
        <w:numPr>
          <w:ilvl w:val="0"/>
          <w:numId w:val="41"/>
        </w:numPr>
        <w:shd w:val="pct15" w:color="auto" w:fill="auto"/>
        <w:spacing w:line="25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Objet de la demande </w:t>
      </w:r>
      <w:r w:rsidRPr="004F7B17">
        <w:rPr>
          <w:i/>
          <w:iCs/>
        </w:rPr>
        <w:t>(c</w:t>
      </w:r>
      <w:r w:rsidR="001554C7" w:rsidRPr="004F7B17">
        <w:rPr>
          <w:i/>
          <w:iCs/>
        </w:rPr>
        <w:t>ocher les mentions qui correspondent à votre demande</w:t>
      </w:r>
      <w:r w:rsidRPr="004F7B17">
        <w:rPr>
          <w:i/>
          <w:iCs/>
        </w:rPr>
        <w:t>)</w:t>
      </w:r>
    </w:p>
    <w:p w14:paraId="2EFAF7A9" w14:textId="77777777" w:rsidR="001554C7" w:rsidRDefault="001554C7" w:rsidP="001554C7">
      <w:pPr>
        <w:ind w:firstLine="36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4423"/>
      </w:tblGrid>
      <w:tr w:rsidR="00610219" w:rsidRPr="00610219" w14:paraId="73372F07" w14:textId="77777777" w:rsidTr="0059369B">
        <w:trPr>
          <w:trHeight w:val="397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8F8D8D" w14:textId="60CB4B28" w:rsidR="001554C7" w:rsidRPr="00610219" w:rsidRDefault="001554C7" w:rsidP="00EF5E79">
            <w:pPr>
              <w:jc w:val="both"/>
            </w:pPr>
            <w:r w:rsidRPr="00610219">
              <w:sym w:font="Wingdings" w:char="F06F"/>
            </w:r>
            <w:r w:rsidRPr="00610219">
              <w:t xml:space="preserve"> </w:t>
            </w:r>
            <w:r w:rsidR="00610219">
              <w:t>Ouvrages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3603A9" w14:textId="69C8BDCF" w:rsidR="001554C7" w:rsidRPr="00610219" w:rsidRDefault="001554C7" w:rsidP="00EF5E79">
            <w:pPr>
              <w:jc w:val="both"/>
            </w:pPr>
            <w:r w:rsidRPr="00610219">
              <w:sym w:font="Wingdings" w:char="F06F"/>
            </w:r>
            <w:r w:rsidRPr="00610219">
              <w:t xml:space="preserve"> </w:t>
            </w:r>
            <w:r w:rsidR="00610219">
              <w:t>Revues</w:t>
            </w:r>
          </w:p>
        </w:tc>
      </w:tr>
    </w:tbl>
    <w:p w14:paraId="1D837B4A" w14:textId="77777777" w:rsidR="00DE5D26" w:rsidRPr="00B90F19" w:rsidRDefault="00DE5D26" w:rsidP="00DE5D26">
      <w:pPr>
        <w:jc w:val="center"/>
        <w:rPr>
          <w:b/>
          <w:sz w:val="20"/>
          <w:szCs w:val="20"/>
        </w:rPr>
      </w:pPr>
    </w:p>
    <w:p w14:paraId="7805C892" w14:textId="72F2EECA" w:rsidR="00005565" w:rsidRPr="004F7B17" w:rsidRDefault="0059369B" w:rsidP="004F7B17">
      <w:pPr>
        <w:pStyle w:val="Paragraphedeliste"/>
        <w:numPr>
          <w:ilvl w:val="0"/>
          <w:numId w:val="41"/>
        </w:numPr>
        <w:shd w:val="pct15" w:color="auto" w:fill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Présentation</w:t>
      </w:r>
      <w:r w:rsidR="004F7B17">
        <w:rPr>
          <w:b/>
          <w:iCs/>
          <w:sz w:val="24"/>
          <w:szCs w:val="24"/>
        </w:rPr>
        <w:t xml:space="preserve"> du projet</w:t>
      </w:r>
    </w:p>
    <w:p w14:paraId="35A8624B" w14:textId="5C92ECC7" w:rsidR="00832D2B" w:rsidRDefault="00832D2B" w:rsidP="004F7B17">
      <w:pPr>
        <w:jc w:val="both"/>
      </w:pPr>
    </w:p>
    <w:p w14:paraId="6B2D1D0C" w14:textId="0A00FD56" w:rsidR="00920F60" w:rsidRPr="006679F2" w:rsidRDefault="00920F60" w:rsidP="00920F60">
      <w:pPr>
        <w:ind w:firstLine="360"/>
        <w:jc w:val="both"/>
      </w:pPr>
      <w:r w:rsidRPr="006679F2">
        <w:sym w:font="Wingdings" w:char="F06F"/>
      </w:r>
      <w:r>
        <w:t xml:space="preserve">   Nouveau projet</w:t>
      </w:r>
      <w:r w:rsidR="00155ABE">
        <w:t xml:space="preserve"> – Intitulé : ……………………………………………………………………</w:t>
      </w:r>
      <w:proofErr w:type="gramStart"/>
      <w:r w:rsidR="00155ABE">
        <w:t>……</w:t>
      </w:r>
      <w:r w:rsidR="004B1B4D">
        <w:t>.</w:t>
      </w:r>
      <w:proofErr w:type="gramEnd"/>
      <w:r w:rsidR="004B1B4D">
        <w:t>.</w:t>
      </w:r>
      <w:r w:rsidR="00155ABE">
        <w:t>……………………………………….</w:t>
      </w:r>
    </w:p>
    <w:p w14:paraId="3CC04348" w14:textId="778AB929" w:rsidR="00920F60" w:rsidRPr="00AC6448" w:rsidRDefault="00920F60" w:rsidP="00920F60">
      <w:pPr>
        <w:ind w:firstLine="360"/>
        <w:jc w:val="both"/>
      </w:pPr>
      <w:r w:rsidRPr="00AC6448">
        <w:sym w:font="Wingdings" w:char="F06F"/>
      </w:r>
      <w:r w:rsidR="004B1B4D">
        <w:t xml:space="preserve">   Poursuite du projet : </w:t>
      </w:r>
      <w:r w:rsidRPr="00AC6448">
        <w:t>…………………………………………</w:t>
      </w:r>
      <w:r w:rsidR="004B1B4D">
        <w:t>…………………………</w:t>
      </w:r>
      <w:proofErr w:type="gramStart"/>
      <w:r w:rsidR="004B1B4D">
        <w:t>…….</w:t>
      </w:r>
      <w:proofErr w:type="gramEnd"/>
      <w:r w:rsidR="004B1B4D">
        <w:t>…………………………………………………..</w:t>
      </w:r>
    </w:p>
    <w:p w14:paraId="53382EE0" w14:textId="77777777" w:rsidR="004C595E" w:rsidRDefault="004C595E" w:rsidP="007D416C">
      <w:pPr>
        <w:ind w:firstLine="708"/>
        <w:jc w:val="both"/>
      </w:pPr>
    </w:p>
    <w:p w14:paraId="702A829F" w14:textId="2F93ECD7" w:rsidR="00231095" w:rsidRDefault="0059369B" w:rsidP="007D416C">
      <w:pPr>
        <w:ind w:firstLine="708"/>
        <w:jc w:val="both"/>
      </w:pPr>
      <w:r>
        <w:t>Description</w:t>
      </w:r>
      <w:r w:rsidR="009C48D0">
        <w:t xml:space="preserve"> du</w:t>
      </w:r>
      <w:r w:rsidR="00920F60"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59369B">
        <w:trPr>
          <w:trHeight w:val="8715"/>
        </w:trPr>
        <w:tc>
          <w:tcPr>
            <w:tcW w:w="10456" w:type="dxa"/>
          </w:tcPr>
          <w:p w14:paraId="5A2A0FD6" w14:textId="77777777" w:rsidR="00231095" w:rsidRDefault="00231095" w:rsidP="0084558D">
            <w:pPr>
              <w:jc w:val="both"/>
            </w:pPr>
          </w:p>
          <w:p w14:paraId="57CFCC11" w14:textId="77777777" w:rsidR="002A63C0" w:rsidRDefault="002A63C0" w:rsidP="0084558D">
            <w:pPr>
              <w:jc w:val="both"/>
            </w:pPr>
          </w:p>
          <w:p w14:paraId="0666DC6E" w14:textId="77777777" w:rsidR="002A63C0" w:rsidRDefault="002A63C0" w:rsidP="0084558D">
            <w:pPr>
              <w:jc w:val="both"/>
            </w:pPr>
          </w:p>
          <w:p w14:paraId="15FDCECE" w14:textId="77777777" w:rsidR="002A63C0" w:rsidRDefault="002A63C0" w:rsidP="0084558D">
            <w:pPr>
              <w:jc w:val="both"/>
            </w:pPr>
          </w:p>
          <w:p w14:paraId="649611F6" w14:textId="77777777" w:rsidR="002A63C0" w:rsidRDefault="002A63C0" w:rsidP="0084558D">
            <w:pPr>
              <w:jc w:val="both"/>
            </w:pPr>
          </w:p>
          <w:p w14:paraId="47A6B80D" w14:textId="77777777" w:rsidR="002A63C0" w:rsidRDefault="002A63C0" w:rsidP="0084558D">
            <w:pPr>
              <w:jc w:val="both"/>
            </w:pPr>
          </w:p>
          <w:p w14:paraId="0F949026" w14:textId="77777777" w:rsidR="002A63C0" w:rsidRDefault="002A63C0" w:rsidP="0084558D">
            <w:pPr>
              <w:jc w:val="both"/>
            </w:pPr>
          </w:p>
          <w:p w14:paraId="41CDE743" w14:textId="77777777" w:rsidR="002A63C0" w:rsidRDefault="002A63C0" w:rsidP="0084558D">
            <w:pPr>
              <w:jc w:val="both"/>
            </w:pPr>
          </w:p>
          <w:p w14:paraId="095476A2" w14:textId="77777777" w:rsidR="002A63C0" w:rsidRDefault="002A63C0" w:rsidP="0084558D">
            <w:pPr>
              <w:jc w:val="both"/>
            </w:pPr>
          </w:p>
          <w:p w14:paraId="44F8E6AF" w14:textId="77777777" w:rsidR="002A63C0" w:rsidRDefault="002A63C0" w:rsidP="0084558D">
            <w:pPr>
              <w:jc w:val="both"/>
            </w:pPr>
          </w:p>
          <w:p w14:paraId="4F7F40BE" w14:textId="77777777" w:rsidR="002A63C0" w:rsidRDefault="002A63C0" w:rsidP="0084558D">
            <w:pPr>
              <w:jc w:val="both"/>
            </w:pPr>
          </w:p>
          <w:p w14:paraId="6D6FC97A" w14:textId="77777777" w:rsidR="002A63C0" w:rsidRDefault="002A63C0" w:rsidP="0084558D">
            <w:pPr>
              <w:jc w:val="both"/>
            </w:pPr>
          </w:p>
          <w:p w14:paraId="014DE58A" w14:textId="77777777" w:rsidR="002A63C0" w:rsidRDefault="002A63C0" w:rsidP="0084558D">
            <w:pPr>
              <w:jc w:val="both"/>
            </w:pPr>
          </w:p>
          <w:p w14:paraId="696687AA" w14:textId="77777777" w:rsidR="002A63C0" w:rsidRDefault="002A63C0" w:rsidP="0084558D">
            <w:pPr>
              <w:jc w:val="both"/>
            </w:pPr>
          </w:p>
          <w:p w14:paraId="44A51A4B" w14:textId="77777777" w:rsidR="002A63C0" w:rsidRDefault="002A63C0" w:rsidP="0084558D">
            <w:pPr>
              <w:jc w:val="both"/>
            </w:pPr>
          </w:p>
          <w:p w14:paraId="09B11743" w14:textId="77777777" w:rsidR="002A63C0" w:rsidRDefault="002A63C0" w:rsidP="0084558D">
            <w:pPr>
              <w:jc w:val="both"/>
            </w:pPr>
          </w:p>
          <w:p w14:paraId="2E599184" w14:textId="77777777" w:rsidR="002A63C0" w:rsidRDefault="002A63C0" w:rsidP="0084558D">
            <w:pPr>
              <w:jc w:val="both"/>
            </w:pPr>
          </w:p>
          <w:p w14:paraId="4C232D45" w14:textId="77777777" w:rsidR="002A63C0" w:rsidRDefault="002A63C0" w:rsidP="0084558D">
            <w:pPr>
              <w:jc w:val="both"/>
            </w:pPr>
          </w:p>
          <w:p w14:paraId="7F27217D" w14:textId="77777777" w:rsidR="002A63C0" w:rsidRDefault="002A63C0" w:rsidP="0084558D">
            <w:pPr>
              <w:jc w:val="both"/>
            </w:pPr>
          </w:p>
          <w:p w14:paraId="3CF87F6E" w14:textId="77777777" w:rsidR="002A63C0" w:rsidRDefault="002A63C0" w:rsidP="0084558D">
            <w:pPr>
              <w:jc w:val="both"/>
            </w:pPr>
          </w:p>
          <w:p w14:paraId="2BF41096" w14:textId="77777777" w:rsidR="002A63C0" w:rsidRDefault="002A63C0" w:rsidP="0084558D">
            <w:pPr>
              <w:jc w:val="both"/>
            </w:pPr>
          </w:p>
          <w:p w14:paraId="4817CE1B" w14:textId="77777777" w:rsidR="002A63C0" w:rsidRDefault="002A63C0" w:rsidP="0084558D">
            <w:pPr>
              <w:jc w:val="both"/>
            </w:pPr>
          </w:p>
          <w:p w14:paraId="2B2F9F23" w14:textId="77777777" w:rsidR="002A63C0" w:rsidRDefault="002A63C0" w:rsidP="0084558D">
            <w:pPr>
              <w:jc w:val="both"/>
            </w:pPr>
          </w:p>
          <w:p w14:paraId="29E1FC48" w14:textId="699F9BF9" w:rsidR="002A63C0" w:rsidRDefault="002A63C0" w:rsidP="0084558D">
            <w:pPr>
              <w:jc w:val="both"/>
            </w:pPr>
          </w:p>
        </w:tc>
      </w:tr>
    </w:tbl>
    <w:p w14:paraId="7F35DC06" w14:textId="38BA75DF" w:rsidR="000E5697" w:rsidRDefault="000E5697"/>
    <w:p w14:paraId="29CD0EE3" w14:textId="18765A09" w:rsidR="00AC6448" w:rsidRDefault="00AC6448" w:rsidP="00AC6448">
      <w:pPr>
        <w:ind w:firstLine="708"/>
        <w:jc w:val="both"/>
      </w:pPr>
      <w:r>
        <w:lastRenderedPageBreak/>
        <w:t>Obje</w:t>
      </w:r>
      <w:r w:rsidR="00D40BD5">
        <w:t xml:space="preserve">ctifs </w:t>
      </w:r>
      <w:r>
        <w:t>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448" w14:paraId="5B8CA22F" w14:textId="77777777" w:rsidTr="00075053">
        <w:trPr>
          <w:trHeight w:val="8283"/>
        </w:trPr>
        <w:tc>
          <w:tcPr>
            <w:tcW w:w="10456" w:type="dxa"/>
          </w:tcPr>
          <w:p w14:paraId="3AC0F521" w14:textId="77777777" w:rsidR="00AC6448" w:rsidRDefault="00AC6448" w:rsidP="00D1180A">
            <w:pPr>
              <w:jc w:val="both"/>
            </w:pPr>
          </w:p>
          <w:p w14:paraId="1788C497" w14:textId="77777777" w:rsidR="00AC6448" w:rsidRDefault="00AC6448" w:rsidP="00D1180A">
            <w:pPr>
              <w:jc w:val="both"/>
            </w:pPr>
          </w:p>
          <w:p w14:paraId="74EA80E9" w14:textId="77777777" w:rsidR="00AC6448" w:rsidRDefault="00AC6448" w:rsidP="00D1180A">
            <w:pPr>
              <w:jc w:val="both"/>
            </w:pPr>
          </w:p>
          <w:p w14:paraId="6360635A" w14:textId="77777777" w:rsidR="00AC6448" w:rsidRDefault="00AC6448" w:rsidP="00D1180A">
            <w:pPr>
              <w:jc w:val="both"/>
            </w:pPr>
          </w:p>
          <w:p w14:paraId="03D06584" w14:textId="77777777" w:rsidR="00AC6448" w:rsidRDefault="00AC6448" w:rsidP="00D1180A">
            <w:pPr>
              <w:jc w:val="both"/>
            </w:pPr>
          </w:p>
          <w:p w14:paraId="6CD3290E" w14:textId="77777777" w:rsidR="00AC6448" w:rsidRDefault="00AC6448" w:rsidP="00D1180A">
            <w:pPr>
              <w:jc w:val="both"/>
            </w:pPr>
          </w:p>
          <w:p w14:paraId="7BDAEF73" w14:textId="77777777" w:rsidR="00AC6448" w:rsidRDefault="00AC6448" w:rsidP="00D1180A">
            <w:pPr>
              <w:jc w:val="both"/>
            </w:pPr>
          </w:p>
          <w:p w14:paraId="1921083D" w14:textId="77777777" w:rsidR="00AC6448" w:rsidRDefault="00AC6448" w:rsidP="00D1180A">
            <w:pPr>
              <w:jc w:val="both"/>
            </w:pPr>
          </w:p>
          <w:p w14:paraId="2345D092" w14:textId="77777777" w:rsidR="00AC6448" w:rsidRDefault="00AC6448" w:rsidP="00D1180A">
            <w:pPr>
              <w:jc w:val="both"/>
            </w:pPr>
          </w:p>
          <w:p w14:paraId="485F44A9" w14:textId="77777777" w:rsidR="00AC6448" w:rsidRDefault="00AC6448" w:rsidP="00D1180A">
            <w:pPr>
              <w:jc w:val="both"/>
            </w:pPr>
          </w:p>
          <w:p w14:paraId="09D9D626" w14:textId="77777777" w:rsidR="00AC6448" w:rsidRDefault="00AC6448" w:rsidP="00D1180A">
            <w:pPr>
              <w:jc w:val="both"/>
            </w:pPr>
          </w:p>
          <w:p w14:paraId="04F91F9D" w14:textId="77777777" w:rsidR="00AC6448" w:rsidRDefault="00AC6448" w:rsidP="00D1180A">
            <w:pPr>
              <w:jc w:val="both"/>
            </w:pPr>
          </w:p>
          <w:p w14:paraId="643E792A" w14:textId="77777777" w:rsidR="00AC6448" w:rsidRDefault="00AC6448" w:rsidP="00D1180A">
            <w:pPr>
              <w:jc w:val="both"/>
            </w:pPr>
          </w:p>
          <w:p w14:paraId="4BBB23C3" w14:textId="77777777" w:rsidR="00AC6448" w:rsidRDefault="00AC6448" w:rsidP="00D1180A">
            <w:pPr>
              <w:jc w:val="both"/>
            </w:pPr>
          </w:p>
          <w:p w14:paraId="6557D212" w14:textId="77777777" w:rsidR="00AC6448" w:rsidRDefault="00AC6448" w:rsidP="00D1180A">
            <w:pPr>
              <w:jc w:val="both"/>
            </w:pPr>
          </w:p>
          <w:p w14:paraId="7522DB65" w14:textId="77777777" w:rsidR="00AC6448" w:rsidRDefault="00AC6448" w:rsidP="00D1180A">
            <w:pPr>
              <w:jc w:val="both"/>
            </w:pPr>
          </w:p>
          <w:p w14:paraId="5547B03F" w14:textId="77777777" w:rsidR="00AC6448" w:rsidRDefault="00AC6448" w:rsidP="00D1180A">
            <w:pPr>
              <w:jc w:val="both"/>
            </w:pPr>
          </w:p>
          <w:p w14:paraId="3A4132C9" w14:textId="77777777" w:rsidR="00AC6448" w:rsidRDefault="00AC6448" w:rsidP="00D1180A">
            <w:pPr>
              <w:jc w:val="both"/>
            </w:pPr>
          </w:p>
          <w:p w14:paraId="724610F3" w14:textId="77777777" w:rsidR="00AC6448" w:rsidRDefault="00AC6448" w:rsidP="00D1180A">
            <w:pPr>
              <w:jc w:val="both"/>
            </w:pPr>
          </w:p>
          <w:p w14:paraId="05052282" w14:textId="77777777" w:rsidR="00AC6448" w:rsidRDefault="00AC6448" w:rsidP="00D1180A">
            <w:pPr>
              <w:jc w:val="both"/>
            </w:pPr>
          </w:p>
          <w:p w14:paraId="31097BD1" w14:textId="77777777" w:rsidR="00AC6448" w:rsidRDefault="00AC6448" w:rsidP="00D1180A">
            <w:pPr>
              <w:jc w:val="both"/>
            </w:pPr>
          </w:p>
          <w:p w14:paraId="53DFC94E" w14:textId="77777777" w:rsidR="00AC6448" w:rsidRDefault="00AC6448" w:rsidP="00D1180A">
            <w:pPr>
              <w:jc w:val="both"/>
            </w:pPr>
          </w:p>
          <w:p w14:paraId="4B3AA102" w14:textId="77777777" w:rsidR="00AC6448" w:rsidRDefault="00AC6448" w:rsidP="00D1180A">
            <w:pPr>
              <w:jc w:val="both"/>
            </w:pPr>
          </w:p>
          <w:p w14:paraId="233FA43E" w14:textId="77777777" w:rsidR="00AC6448" w:rsidRDefault="00AC6448" w:rsidP="00D1180A">
            <w:pPr>
              <w:jc w:val="both"/>
            </w:pPr>
          </w:p>
        </w:tc>
      </w:tr>
    </w:tbl>
    <w:p w14:paraId="6448CDA4" w14:textId="5066C0A5" w:rsidR="00AC6448" w:rsidRDefault="00AC6448"/>
    <w:p w14:paraId="10F94CD1" w14:textId="77777777" w:rsidR="00AC6448" w:rsidRDefault="00AC64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095" w14:paraId="52E2EB56" w14:textId="77777777" w:rsidTr="0084558D">
        <w:trPr>
          <w:trHeight w:val="863"/>
        </w:trPr>
        <w:tc>
          <w:tcPr>
            <w:tcW w:w="2547" w:type="dxa"/>
            <w:vAlign w:val="center"/>
          </w:tcPr>
          <w:p w14:paraId="45BECB55" w14:textId="7780B3CB" w:rsidR="00231095" w:rsidRDefault="00231095" w:rsidP="00C23A33">
            <w:r>
              <w:t xml:space="preserve">Date </w:t>
            </w:r>
            <w:r w:rsidR="00C23A33">
              <w:t>prévisionnelle de début du projet</w:t>
            </w:r>
          </w:p>
        </w:tc>
        <w:tc>
          <w:tcPr>
            <w:tcW w:w="7909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231095" w14:paraId="7D4C764F" w14:textId="77777777" w:rsidTr="0084558D">
        <w:trPr>
          <w:trHeight w:val="1131"/>
        </w:trPr>
        <w:tc>
          <w:tcPr>
            <w:tcW w:w="2547" w:type="dxa"/>
            <w:vAlign w:val="center"/>
          </w:tcPr>
          <w:p w14:paraId="666B1543" w14:textId="268128D6" w:rsidR="00231095" w:rsidRDefault="00155ABE" w:rsidP="0084558D">
            <w:r>
              <w:t xml:space="preserve">Date </w:t>
            </w:r>
            <w:r w:rsidR="00635D1B">
              <w:t xml:space="preserve">prévisionnelle </w:t>
            </w:r>
            <w:r>
              <w:t>de fin de réalisation du projet</w:t>
            </w:r>
          </w:p>
        </w:tc>
        <w:tc>
          <w:tcPr>
            <w:tcW w:w="7909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00062058" w14:textId="51D38C5A" w:rsidR="00231095" w:rsidRDefault="000E5697" w:rsidP="00B90FD9">
      <w:pPr>
        <w:ind w:firstLine="708"/>
        <w:jc w:val="both"/>
      </w:pPr>
      <w:r>
        <w:t>Bénéficiaires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697" w14:paraId="6DFFD277" w14:textId="77777777" w:rsidTr="000E5697">
        <w:trPr>
          <w:trHeight w:val="2252"/>
        </w:trPr>
        <w:tc>
          <w:tcPr>
            <w:tcW w:w="10456" w:type="dxa"/>
          </w:tcPr>
          <w:p w14:paraId="4C65872E" w14:textId="77777777" w:rsidR="000E5697" w:rsidRDefault="000E5697" w:rsidP="00231095">
            <w:pPr>
              <w:jc w:val="both"/>
            </w:pPr>
          </w:p>
        </w:tc>
      </w:tr>
    </w:tbl>
    <w:p w14:paraId="0DC7090A" w14:textId="77777777" w:rsidR="001D2EAE" w:rsidRPr="001F03D7" w:rsidRDefault="001D2EAE" w:rsidP="001D2EAE">
      <w:pPr>
        <w:rPr>
          <w:bCs/>
        </w:rPr>
      </w:pPr>
      <w:r>
        <w:rPr>
          <w:bCs/>
          <w:sz w:val="24"/>
          <w:szCs w:val="24"/>
        </w:rPr>
        <w:lastRenderedPageBreak/>
        <w:t xml:space="preserve">           </w:t>
      </w:r>
      <w:r w:rsidRPr="001F03D7">
        <w:rPr>
          <w:bCs/>
        </w:rPr>
        <w:t>Evaluation : indicateurs proposés au regard des objectifs ci-dessus</w:t>
      </w:r>
    </w:p>
    <w:p w14:paraId="27B27E1B" w14:textId="77777777" w:rsidR="001D2EAE" w:rsidRPr="0065099F" w:rsidRDefault="001D2EAE" w:rsidP="001D2EAE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2EAE" w14:paraId="62869E1C" w14:textId="77777777" w:rsidTr="00B040AB">
        <w:trPr>
          <w:trHeight w:val="2506"/>
        </w:trPr>
        <w:tc>
          <w:tcPr>
            <w:tcW w:w="10456" w:type="dxa"/>
          </w:tcPr>
          <w:p w14:paraId="059C9180" w14:textId="77777777" w:rsidR="001D2EAE" w:rsidRDefault="001D2EAE" w:rsidP="00B040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16C845E" w14:textId="77777777" w:rsidR="001D2EAE" w:rsidRDefault="001D2EAE" w:rsidP="001D2EAE">
      <w:pPr>
        <w:jc w:val="center"/>
        <w:rPr>
          <w:b/>
          <w:bCs/>
          <w:sz w:val="28"/>
          <w:szCs w:val="28"/>
        </w:rPr>
      </w:pPr>
    </w:p>
    <w:p w14:paraId="17DF0A0B" w14:textId="77777777" w:rsidR="004B1B4D" w:rsidRDefault="004B1B4D" w:rsidP="00B90FD9">
      <w:pPr>
        <w:ind w:firstLine="708"/>
        <w:jc w:val="both"/>
      </w:pPr>
    </w:p>
    <w:p w14:paraId="52D3428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13D7E340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055E06D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92E394C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6D9CE65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319449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3BF27B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7A44A3E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A3B15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58E901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1B7044D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59906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739E0708" w14:textId="77777777" w:rsidR="00660383" w:rsidRDefault="00660383" w:rsidP="00E37CE1">
      <w:pPr>
        <w:jc w:val="center"/>
        <w:rPr>
          <w:b/>
          <w:bCs/>
          <w:sz w:val="28"/>
          <w:szCs w:val="28"/>
        </w:rPr>
      </w:pPr>
    </w:p>
    <w:p w14:paraId="356B832A" w14:textId="77777777" w:rsidR="00660383" w:rsidRDefault="00660383" w:rsidP="00E37CE1">
      <w:pPr>
        <w:jc w:val="center"/>
        <w:rPr>
          <w:b/>
          <w:bCs/>
          <w:sz w:val="28"/>
          <w:szCs w:val="28"/>
        </w:rPr>
      </w:pPr>
    </w:p>
    <w:p w14:paraId="1D5AB1AB" w14:textId="77777777" w:rsidR="00660383" w:rsidRDefault="00660383" w:rsidP="00E37CE1">
      <w:pPr>
        <w:jc w:val="center"/>
        <w:rPr>
          <w:b/>
          <w:bCs/>
          <w:sz w:val="28"/>
          <w:szCs w:val="28"/>
        </w:rPr>
      </w:pPr>
    </w:p>
    <w:p w14:paraId="7CA52F44" w14:textId="77777777" w:rsidR="00660383" w:rsidRDefault="00660383" w:rsidP="00E37CE1">
      <w:pPr>
        <w:jc w:val="center"/>
        <w:rPr>
          <w:b/>
          <w:bCs/>
          <w:sz w:val="28"/>
          <w:szCs w:val="28"/>
        </w:rPr>
      </w:pPr>
    </w:p>
    <w:p w14:paraId="6D35F77C" w14:textId="77777777" w:rsidR="00660383" w:rsidRDefault="00660383" w:rsidP="00E37CE1">
      <w:pPr>
        <w:jc w:val="center"/>
        <w:rPr>
          <w:b/>
          <w:bCs/>
          <w:sz w:val="28"/>
          <w:szCs w:val="28"/>
        </w:rPr>
      </w:pPr>
    </w:p>
    <w:p w14:paraId="7BA821DA" w14:textId="77777777" w:rsidR="00660383" w:rsidRDefault="00660383" w:rsidP="00E37CE1">
      <w:pPr>
        <w:jc w:val="center"/>
        <w:rPr>
          <w:b/>
          <w:bCs/>
          <w:sz w:val="28"/>
          <w:szCs w:val="28"/>
        </w:rPr>
      </w:pPr>
    </w:p>
    <w:p w14:paraId="4C3BCC47" w14:textId="6875F412" w:rsidR="00E37CE1" w:rsidRDefault="00E37CE1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DE FINANCEMENT PRÉVISIONNEL</w:t>
      </w:r>
    </w:p>
    <w:p w14:paraId="2D18A134" w14:textId="77777777" w:rsidR="00E37CE1" w:rsidRDefault="00E37CE1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de l’année (préciser l’année)</w:t>
      </w:r>
      <w:r>
        <w:rPr>
          <w:rFonts w:ascii="Calibri" w:hAnsi="Calibri" w:cs="Calibri"/>
          <w:b/>
          <w:sz w:val="24"/>
          <w:szCs w:val="24"/>
        </w:rPr>
        <w:t> </w:t>
      </w:r>
      <w:r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3694"/>
        <w:gridCol w:w="1322"/>
        <w:gridCol w:w="4006"/>
        <w:gridCol w:w="1321"/>
      </w:tblGrid>
      <w:tr w:rsidR="00B90FD9" w14:paraId="1B4C7F9B" w14:textId="77777777" w:rsidTr="00B90FD9">
        <w:trPr>
          <w:trHeight w:val="621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1F9AEA" w14:textId="77777777" w:rsidR="00B90FD9" w:rsidRDefault="00B90FD9">
            <w:pPr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CBFD" w14:textId="77777777" w:rsidR="00B90FD9" w:rsidRDefault="00B90FD9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B90FD9" w14:paraId="196D1A4B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16DA" w14:textId="77777777" w:rsidR="00B90FD9" w:rsidRDefault="00B90FD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219637" w14:textId="77777777" w:rsidR="00B90FD9" w:rsidRDefault="00B90F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5E8CA0D5" w14:textId="1E87F4DD" w:rsidR="00B90FD9" w:rsidRDefault="00790E8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="00B90FD9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F819" w14:textId="77777777" w:rsidR="00B90FD9" w:rsidRDefault="00B90FD9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6D16" w14:textId="77777777" w:rsidR="00B90FD9" w:rsidRDefault="00B90F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10F4C66E" w14:textId="0FCC0BF3" w:rsidR="00790E81" w:rsidRDefault="00790E8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TTC</w:t>
            </w:r>
            <w:bookmarkStart w:id="0" w:name="_GoBack"/>
            <w:bookmarkEnd w:id="0"/>
          </w:p>
        </w:tc>
      </w:tr>
      <w:tr w:rsidR="00B90FD9" w14:paraId="1A577BA0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68CB" w14:textId="77777777" w:rsidR="00B90FD9" w:rsidRDefault="00B90FD9">
            <w:pPr>
              <w:jc w:val="center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3EFA67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2646" w14:textId="77777777" w:rsidR="00B90FD9" w:rsidRDefault="00B90FD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11A4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796BF362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1B3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6C8D2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145A" w14:textId="77777777" w:rsidR="00B90FD9" w:rsidRDefault="00B90FD9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879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0D9E5CA2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71B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88E10" w14:textId="77777777" w:rsidR="00B90FD9" w:rsidRDefault="00B90FD9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F20C" w14:textId="77777777" w:rsidR="00B90FD9" w:rsidRDefault="00B90FD9">
            <w:pPr>
              <w:rPr>
                <w:b/>
                <w:bCs/>
              </w:rPr>
            </w:pPr>
            <w:r>
              <w:rPr>
                <w:b/>
                <w:bCs/>
              </w:rPr>
              <w:t>Aides publiques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A852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2522593D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7CA9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F0FA6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2C40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Union européenne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7AB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5D8E315D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42E4" w14:textId="77777777" w:rsidR="00B90FD9" w:rsidRDefault="00B90FD9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0F47B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C962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État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F01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70A70155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B1F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3C209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C1F1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Conseil régional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8F7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2983DDAF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F68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5176B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2728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Conseil départemental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7B7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5BC2157B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531F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DB038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13A9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0087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2E2D597C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F2BD" w14:textId="77777777" w:rsidR="00B90FD9" w:rsidRDefault="00B90FD9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31B72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5A3" w14:textId="77777777" w:rsidR="00B90FD9" w:rsidRDefault="00B90FD9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429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66DB2994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38E" w14:textId="77777777" w:rsidR="00B90FD9" w:rsidRDefault="00B90FD9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CB0954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4F1" w14:textId="77777777" w:rsidR="00B90FD9" w:rsidRDefault="00B90FD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1AD5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5BEF6F17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088F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6FF7BE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ACA" w14:textId="77777777" w:rsidR="00B90FD9" w:rsidRDefault="00B90FD9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9B9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241CA952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99E1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CFC05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16E5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Fonds propres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292F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6E1FDE1D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FEF" w14:textId="77777777" w:rsidR="00B90FD9" w:rsidRDefault="00B90FD9">
            <w:pPr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0E929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B51E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Mécénat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16F8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22EA55FD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D50" w14:textId="77777777" w:rsidR="00B90FD9" w:rsidRDefault="00B90FD9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ACCCB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C59" w14:textId="77777777" w:rsidR="00B90FD9" w:rsidRDefault="00B90FD9" w:rsidP="00B90FD9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971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36A1C1EE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9EC2" w14:textId="77777777" w:rsidR="00B90FD9" w:rsidRDefault="00B90FD9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6435C4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05F" w14:textId="77777777" w:rsidR="00B90FD9" w:rsidRDefault="00B90FD9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321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05C72A28" w14:textId="77777777" w:rsidTr="00B90FD9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923D" w14:textId="008B8A7D" w:rsidR="00B90FD9" w:rsidRDefault="00790E81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DES DÉPENSES </w:t>
            </w:r>
            <w:r w:rsidR="00B90FD9">
              <w:rPr>
                <w:b/>
              </w:rPr>
              <w:t>T</w:t>
            </w:r>
            <w:r>
              <w:rPr>
                <w:b/>
              </w:rPr>
              <w:t>TC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8C12A3" w14:textId="77777777" w:rsidR="00B90FD9" w:rsidRDefault="00B90FD9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E762" w14:textId="77777777" w:rsidR="00B90FD9" w:rsidRDefault="00B90FD9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714C" w14:textId="77777777" w:rsidR="00B90FD9" w:rsidRDefault="00B90FD9">
            <w:pPr>
              <w:jc w:val="center"/>
              <w:rPr>
                <w:b/>
              </w:rPr>
            </w:pPr>
          </w:p>
        </w:tc>
      </w:tr>
      <w:tr w:rsidR="00B90FD9" w14:paraId="2E11C38C" w14:textId="77777777" w:rsidTr="00B90FD9">
        <w:trPr>
          <w:trHeight w:val="1971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B50C" w14:textId="77777777" w:rsidR="00E85391" w:rsidRDefault="00B90F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La subvention sollicitée de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€, objet de </w:t>
            </w:r>
            <w:r w:rsidR="00E85391">
              <w:rPr>
                <w:b/>
              </w:rPr>
              <w:t>la présente demande, représente</w:t>
            </w:r>
          </w:p>
          <w:p w14:paraId="44A90730" w14:textId="0F25C54C" w:rsidR="00B90FD9" w:rsidRDefault="00E85391">
            <w:pPr>
              <w:spacing w:line="360" w:lineRule="auto"/>
              <w:jc w:val="center"/>
              <w:rPr>
                <w:b/>
              </w:rPr>
            </w:pPr>
            <w:r w:rsidRPr="00E85391">
              <w:rPr>
                <w:b/>
              </w:rPr>
              <w:t>50</w:t>
            </w:r>
            <w:r w:rsidR="00B90FD9" w:rsidRPr="00E85391">
              <w:rPr>
                <w:b/>
              </w:rPr>
              <w:t xml:space="preserve"> %</w:t>
            </w:r>
            <w:r w:rsidR="00B90FD9">
              <w:rPr>
                <w:b/>
              </w:rPr>
              <w:t xml:space="preserve"> du total des produits du projet</w:t>
            </w:r>
          </w:p>
          <w:p w14:paraId="2385A14B" w14:textId="77777777" w:rsidR="00B90FD9" w:rsidRDefault="00B90FD9">
            <w:pPr>
              <w:jc w:val="center"/>
              <w:rPr>
                <w:b/>
              </w:rPr>
            </w:pPr>
          </w:p>
          <w:p w14:paraId="58898074" w14:textId="77777777" w:rsidR="00B90FD9" w:rsidRDefault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(montant sollicité / total du budget) x 100</w:t>
            </w: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36D476CA" w14:textId="5F1EFDDB" w:rsidR="00E37CE1" w:rsidRDefault="00831E66" w:rsidP="00E37CE1">
      <w:pPr>
        <w:ind w:firstLine="360"/>
        <w:rPr>
          <w:bCs/>
        </w:rPr>
      </w:pPr>
      <w:r>
        <w:rPr>
          <w:b/>
        </w:rPr>
        <w:t>*</w:t>
      </w:r>
      <w:r w:rsidR="00E37CE1">
        <w:rPr>
          <w:b/>
        </w:rPr>
        <w:t xml:space="preserve"> </w:t>
      </w:r>
      <w:r w:rsidR="00E37CE1">
        <w:rPr>
          <w:bCs/>
        </w:rPr>
        <w:t>Ne pas indiquer les centimes d’euros</w:t>
      </w:r>
    </w:p>
    <w:p w14:paraId="521D2751" w14:textId="6B5F845E" w:rsidR="00E37CE1" w:rsidRDefault="00E37CE1" w:rsidP="00E37CE1"/>
    <w:p w14:paraId="4A65E8AC" w14:textId="77777777" w:rsidR="006C4953" w:rsidRDefault="006C4953" w:rsidP="00E37CE1"/>
    <w:p w14:paraId="5BD26449" w14:textId="20663B65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5499" w14:textId="77777777" w:rsidR="00647D7E" w:rsidRDefault="00647D7E" w:rsidP="00764EB9">
      <w:pPr>
        <w:spacing w:after="0" w:line="240" w:lineRule="auto"/>
      </w:pPr>
      <w:r>
        <w:separator/>
      </w:r>
    </w:p>
  </w:endnote>
  <w:endnote w:type="continuationSeparator" w:id="0">
    <w:p w14:paraId="087B461E" w14:textId="77777777" w:rsidR="00647D7E" w:rsidRDefault="00647D7E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0CD640D2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790E81">
              <w:rPr>
                <w:noProof/>
                <w:color w:val="5F5F5F"/>
              </w:rPr>
              <w:t>4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4A40" w14:textId="77777777" w:rsidR="00647D7E" w:rsidRDefault="00647D7E" w:rsidP="00764EB9">
      <w:pPr>
        <w:spacing w:after="0" w:line="240" w:lineRule="auto"/>
      </w:pPr>
      <w:r>
        <w:separator/>
      </w:r>
    </w:p>
  </w:footnote>
  <w:footnote w:type="continuationSeparator" w:id="0">
    <w:p w14:paraId="59FF12DC" w14:textId="77777777" w:rsidR="00647D7E" w:rsidRDefault="00647D7E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7"/>
  </w:num>
  <w:num w:numId="15">
    <w:abstractNumId w:val="36"/>
  </w:num>
  <w:num w:numId="16">
    <w:abstractNumId w:val="34"/>
  </w:num>
  <w:num w:numId="17">
    <w:abstractNumId w:val="38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1"/>
  </w:num>
  <w:num w:numId="27">
    <w:abstractNumId w:val="28"/>
  </w:num>
  <w:num w:numId="28">
    <w:abstractNumId w:val="26"/>
  </w:num>
  <w:num w:numId="29">
    <w:abstractNumId w:val="14"/>
  </w:num>
  <w:num w:numId="30">
    <w:abstractNumId w:val="22"/>
  </w:num>
  <w:num w:numId="31">
    <w:abstractNumId w:val="27"/>
  </w:num>
  <w:num w:numId="32">
    <w:abstractNumId w:val="18"/>
  </w:num>
  <w:num w:numId="33">
    <w:abstractNumId w:val="35"/>
  </w:num>
  <w:num w:numId="34">
    <w:abstractNumId w:val="33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6"/>
  </w:num>
  <w:num w:numId="40">
    <w:abstractNumId w:val="12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120DA"/>
    <w:rsid w:val="000139A6"/>
    <w:rsid w:val="00016692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EAE"/>
    <w:rsid w:val="00065A7A"/>
    <w:rsid w:val="00073085"/>
    <w:rsid w:val="00075053"/>
    <w:rsid w:val="00082364"/>
    <w:rsid w:val="000909A6"/>
    <w:rsid w:val="000949B0"/>
    <w:rsid w:val="000960DF"/>
    <w:rsid w:val="00097BE7"/>
    <w:rsid w:val="000A6641"/>
    <w:rsid w:val="000B12C9"/>
    <w:rsid w:val="000C4FA4"/>
    <w:rsid w:val="000D02AA"/>
    <w:rsid w:val="000D0C8D"/>
    <w:rsid w:val="000D12A4"/>
    <w:rsid w:val="000D3A15"/>
    <w:rsid w:val="000E4322"/>
    <w:rsid w:val="000E5697"/>
    <w:rsid w:val="000E6974"/>
    <w:rsid w:val="000E780A"/>
    <w:rsid w:val="000F0C13"/>
    <w:rsid w:val="000F3543"/>
    <w:rsid w:val="000F4303"/>
    <w:rsid w:val="000F54D5"/>
    <w:rsid w:val="000F6361"/>
    <w:rsid w:val="000F722D"/>
    <w:rsid w:val="001043F3"/>
    <w:rsid w:val="00114F99"/>
    <w:rsid w:val="00123459"/>
    <w:rsid w:val="00123DBB"/>
    <w:rsid w:val="00125494"/>
    <w:rsid w:val="00126A68"/>
    <w:rsid w:val="00127B05"/>
    <w:rsid w:val="0013520F"/>
    <w:rsid w:val="00137B7A"/>
    <w:rsid w:val="001452E0"/>
    <w:rsid w:val="001454C2"/>
    <w:rsid w:val="00146BDE"/>
    <w:rsid w:val="0015097F"/>
    <w:rsid w:val="001554C7"/>
    <w:rsid w:val="00155ABE"/>
    <w:rsid w:val="00157690"/>
    <w:rsid w:val="001648F5"/>
    <w:rsid w:val="00165458"/>
    <w:rsid w:val="00176C42"/>
    <w:rsid w:val="00182678"/>
    <w:rsid w:val="00183681"/>
    <w:rsid w:val="001853A1"/>
    <w:rsid w:val="001A1D72"/>
    <w:rsid w:val="001A3714"/>
    <w:rsid w:val="001A3EC0"/>
    <w:rsid w:val="001B038E"/>
    <w:rsid w:val="001B302E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D2EAE"/>
    <w:rsid w:val="001E0981"/>
    <w:rsid w:val="001E1A7C"/>
    <w:rsid w:val="001E29DB"/>
    <w:rsid w:val="001E3D8F"/>
    <w:rsid w:val="001F17B4"/>
    <w:rsid w:val="001F3F32"/>
    <w:rsid w:val="001F6FA0"/>
    <w:rsid w:val="0022595B"/>
    <w:rsid w:val="00231095"/>
    <w:rsid w:val="0023249D"/>
    <w:rsid w:val="00233974"/>
    <w:rsid w:val="00235D23"/>
    <w:rsid w:val="0024222A"/>
    <w:rsid w:val="00245A5F"/>
    <w:rsid w:val="0025589B"/>
    <w:rsid w:val="002673E4"/>
    <w:rsid w:val="00267A00"/>
    <w:rsid w:val="00275BBB"/>
    <w:rsid w:val="00281582"/>
    <w:rsid w:val="0029001C"/>
    <w:rsid w:val="00292B4B"/>
    <w:rsid w:val="00296CBC"/>
    <w:rsid w:val="002A0A1E"/>
    <w:rsid w:val="002A185C"/>
    <w:rsid w:val="002A63C0"/>
    <w:rsid w:val="002B2598"/>
    <w:rsid w:val="002B3AEF"/>
    <w:rsid w:val="002B3F59"/>
    <w:rsid w:val="002D0282"/>
    <w:rsid w:val="002E08FB"/>
    <w:rsid w:val="002E20CC"/>
    <w:rsid w:val="002E45B7"/>
    <w:rsid w:val="002F0EEC"/>
    <w:rsid w:val="002F457C"/>
    <w:rsid w:val="00304707"/>
    <w:rsid w:val="00313AA6"/>
    <w:rsid w:val="00325D54"/>
    <w:rsid w:val="00331ABC"/>
    <w:rsid w:val="003441F4"/>
    <w:rsid w:val="00344542"/>
    <w:rsid w:val="00351297"/>
    <w:rsid w:val="00352497"/>
    <w:rsid w:val="003676AF"/>
    <w:rsid w:val="0037046D"/>
    <w:rsid w:val="00376F11"/>
    <w:rsid w:val="003812DB"/>
    <w:rsid w:val="00392964"/>
    <w:rsid w:val="003A0648"/>
    <w:rsid w:val="003B0E5D"/>
    <w:rsid w:val="003C04DA"/>
    <w:rsid w:val="003C6B76"/>
    <w:rsid w:val="003E2229"/>
    <w:rsid w:val="003E3138"/>
    <w:rsid w:val="003F0A38"/>
    <w:rsid w:val="003F6385"/>
    <w:rsid w:val="00405C1D"/>
    <w:rsid w:val="0040779F"/>
    <w:rsid w:val="00420C53"/>
    <w:rsid w:val="004233AD"/>
    <w:rsid w:val="00426F94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7093"/>
    <w:rsid w:val="00490815"/>
    <w:rsid w:val="004918DD"/>
    <w:rsid w:val="0049206C"/>
    <w:rsid w:val="004A3C7E"/>
    <w:rsid w:val="004A7239"/>
    <w:rsid w:val="004B1B4D"/>
    <w:rsid w:val="004B264B"/>
    <w:rsid w:val="004B2E86"/>
    <w:rsid w:val="004B3BDA"/>
    <w:rsid w:val="004B5FAA"/>
    <w:rsid w:val="004B6433"/>
    <w:rsid w:val="004C18A7"/>
    <w:rsid w:val="004C595E"/>
    <w:rsid w:val="004C7C86"/>
    <w:rsid w:val="004D1F52"/>
    <w:rsid w:val="004D3E80"/>
    <w:rsid w:val="004F08EE"/>
    <w:rsid w:val="004F138D"/>
    <w:rsid w:val="004F474F"/>
    <w:rsid w:val="004F7B17"/>
    <w:rsid w:val="00516A19"/>
    <w:rsid w:val="00530593"/>
    <w:rsid w:val="005367CD"/>
    <w:rsid w:val="005440A8"/>
    <w:rsid w:val="0054464A"/>
    <w:rsid w:val="005453D0"/>
    <w:rsid w:val="00552936"/>
    <w:rsid w:val="005559F3"/>
    <w:rsid w:val="00557AE6"/>
    <w:rsid w:val="00565224"/>
    <w:rsid w:val="00571918"/>
    <w:rsid w:val="00571FAD"/>
    <w:rsid w:val="00583454"/>
    <w:rsid w:val="00583B6E"/>
    <w:rsid w:val="00583D5C"/>
    <w:rsid w:val="00590251"/>
    <w:rsid w:val="0059369B"/>
    <w:rsid w:val="005A3695"/>
    <w:rsid w:val="005B1F48"/>
    <w:rsid w:val="005B2BFC"/>
    <w:rsid w:val="005C4D50"/>
    <w:rsid w:val="005D0DB7"/>
    <w:rsid w:val="005D2BF4"/>
    <w:rsid w:val="005E1550"/>
    <w:rsid w:val="005E24D4"/>
    <w:rsid w:val="005E4273"/>
    <w:rsid w:val="005E7258"/>
    <w:rsid w:val="00600450"/>
    <w:rsid w:val="00600660"/>
    <w:rsid w:val="00602B2E"/>
    <w:rsid w:val="00610219"/>
    <w:rsid w:val="00615394"/>
    <w:rsid w:val="006168B8"/>
    <w:rsid w:val="0061767C"/>
    <w:rsid w:val="00617F7D"/>
    <w:rsid w:val="00635D1B"/>
    <w:rsid w:val="006427F9"/>
    <w:rsid w:val="00647963"/>
    <w:rsid w:val="00647D7E"/>
    <w:rsid w:val="00660383"/>
    <w:rsid w:val="00665E2D"/>
    <w:rsid w:val="006679F2"/>
    <w:rsid w:val="006703D5"/>
    <w:rsid w:val="00685BA8"/>
    <w:rsid w:val="00686C4F"/>
    <w:rsid w:val="006919A6"/>
    <w:rsid w:val="006953AC"/>
    <w:rsid w:val="006972AA"/>
    <w:rsid w:val="006A1869"/>
    <w:rsid w:val="006A2871"/>
    <w:rsid w:val="006A480B"/>
    <w:rsid w:val="006B5158"/>
    <w:rsid w:val="006C4953"/>
    <w:rsid w:val="006D4D48"/>
    <w:rsid w:val="006E2D68"/>
    <w:rsid w:val="006E2EA0"/>
    <w:rsid w:val="006E5558"/>
    <w:rsid w:val="006E7C59"/>
    <w:rsid w:val="006F455B"/>
    <w:rsid w:val="006F6DDC"/>
    <w:rsid w:val="007000E2"/>
    <w:rsid w:val="00700712"/>
    <w:rsid w:val="00703DCE"/>
    <w:rsid w:val="00704261"/>
    <w:rsid w:val="00711B88"/>
    <w:rsid w:val="007218C1"/>
    <w:rsid w:val="00730C07"/>
    <w:rsid w:val="007343AE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9055A"/>
    <w:rsid w:val="00790E81"/>
    <w:rsid w:val="00793D95"/>
    <w:rsid w:val="00794B04"/>
    <w:rsid w:val="007A439B"/>
    <w:rsid w:val="007A5388"/>
    <w:rsid w:val="007A5A39"/>
    <w:rsid w:val="007A63D9"/>
    <w:rsid w:val="007A7600"/>
    <w:rsid w:val="007C04D3"/>
    <w:rsid w:val="007C08C1"/>
    <w:rsid w:val="007C47E7"/>
    <w:rsid w:val="007C5CD9"/>
    <w:rsid w:val="007D416C"/>
    <w:rsid w:val="007D5167"/>
    <w:rsid w:val="007D564E"/>
    <w:rsid w:val="007D63F1"/>
    <w:rsid w:val="007E0AE0"/>
    <w:rsid w:val="007F2D4C"/>
    <w:rsid w:val="007F7306"/>
    <w:rsid w:val="00800306"/>
    <w:rsid w:val="00805F11"/>
    <w:rsid w:val="00806DD7"/>
    <w:rsid w:val="0081183F"/>
    <w:rsid w:val="00812004"/>
    <w:rsid w:val="00815851"/>
    <w:rsid w:val="00826118"/>
    <w:rsid w:val="00831371"/>
    <w:rsid w:val="00831E66"/>
    <w:rsid w:val="008326E1"/>
    <w:rsid w:val="00832D2B"/>
    <w:rsid w:val="00834248"/>
    <w:rsid w:val="00843CE5"/>
    <w:rsid w:val="00854882"/>
    <w:rsid w:val="00872806"/>
    <w:rsid w:val="00875C36"/>
    <w:rsid w:val="00882910"/>
    <w:rsid w:val="008A1010"/>
    <w:rsid w:val="008A244C"/>
    <w:rsid w:val="008A4BC8"/>
    <w:rsid w:val="008A6F4A"/>
    <w:rsid w:val="008A7B16"/>
    <w:rsid w:val="008B18D6"/>
    <w:rsid w:val="008B2AF6"/>
    <w:rsid w:val="008B2F15"/>
    <w:rsid w:val="008C3831"/>
    <w:rsid w:val="008C6A22"/>
    <w:rsid w:val="008C74CC"/>
    <w:rsid w:val="008D74D5"/>
    <w:rsid w:val="008F3EBC"/>
    <w:rsid w:val="008F75E0"/>
    <w:rsid w:val="008F78B1"/>
    <w:rsid w:val="009021C5"/>
    <w:rsid w:val="00920F60"/>
    <w:rsid w:val="00923B6B"/>
    <w:rsid w:val="00923D2A"/>
    <w:rsid w:val="00924AD6"/>
    <w:rsid w:val="00930DA4"/>
    <w:rsid w:val="00940202"/>
    <w:rsid w:val="00946122"/>
    <w:rsid w:val="009468B8"/>
    <w:rsid w:val="0095228E"/>
    <w:rsid w:val="00957AA9"/>
    <w:rsid w:val="009701A7"/>
    <w:rsid w:val="00970526"/>
    <w:rsid w:val="009711F3"/>
    <w:rsid w:val="0098110D"/>
    <w:rsid w:val="009844E0"/>
    <w:rsid w:val="00994778"/>
    <w:rsid w:val="009977F2"/>
    <w:rsid w:val="009C36F3"/>
    <w:rsid w:val="009C48D0"/>
    <w:rsid w:val="009C5C25"/>
    <w:rsid w:val="009D01BF"/>
    <w:rsid w:val="009D5E7A"/>
    <w:rsid w:val="009E1369"/>
    <w:rsid w:val="009E1558"/>
    <w:rsid w:val="009F3110"/>
    <w:rsid w:val="009F34CD"/>
    <w:rsid w:val="009F4875"/>
    <w:rsid w:val="00A04238"/>
    <w:rsid w:val="00A05157"/>
    <w:rsid w:val="00A05187"/>
    <w:rsid w:val="00A0648A"/>
    <w:rsid w:val="00A235AA"/>
    <w:rsid w:val="00A25972"/>
    <w:rsid w:val="00A272DF"/>
    <w:rsid w:val="00A35404"/>
    <w:rsid w:val="00A35C5A"/>
    <w:rsid w:val="00A44326"/>
    <w:rsid w:val="00A479B7"/>
    <w:rsid w:val="00A60BD0"/>
    <w:rsid w:val="00A655E5"/>
    <w:rsid w:val="00A7327C"/>
    <w:rsid w:val="00A752B2"/>
    <w:rsid w:val="00A8209D"/>
    <w:rsid w:val="00A8364B"/>
    <w:rsid w:val="00A868B0"/>
    <w:rsid w:val="00A90769"/>
    <w:rsid w:val="00A95865"/>
    <w:rsid w:val="00A96955"/>
    <w:rsid w:val="00AA39FC"/>
    <w:rsid w:val="00AA7950"/>
    <w:rsid w:val="00AB6C74"/>
    <w:rsid w:val="00AC095D"/>
    <w:rsid w:val="00AC190E"/>
    <w:rsid w:val="00AC6448"/>
    <w:rsid w:val="00AC7881"/>
    <w:rsid w:val="00AD725A"/>
    <w:rsid w:val="00AE6177"/>
    <w:rsid w:val="00AE7B2F"/>
    <w:rsid w:val="00B07AA0"/>
    <w:rsid w:val="00B225F2"/>
    <w:rsid w:val="00B24A84"/>
    <w:rsid w:val="00B310FC"/>
    <w:rsid w:val="00B343C1"/>
    <w:rsid w:val="00B34811"/>
    <w:rsid w:val="00B35848"/>
    <w:rsid w:val="00B3608A"/>
    <w:rsid w:val="00B36B26"/>
    <w:rsid w:val="00B50DE7"/>
    <w:rsid w:val="00B61336"/>
    <w:rsid w:val="00B76E23"/>
    <w:rsid w:val="00B820FF"/>
    <w:rsid w:val="00B90F19"/>
    <w:rsid w:val="00B90FD9"/>
    <w:rsid w:val="00B96293"/>
    <w:rsid w:val="00B96AF0"/>
    <w:rsid w:val="00B97E75"/>
    <w:rsid w:val="00BA601B"/>
    <w:rsid w:val="00BA752D"/>
    <w:rsid w:val="00BC1BB1"/>
    <w:rsid w:val="00BC53EE"/>
    <w:rsid w:val="00BD2DF8"/>
    <w:rsid w:val="00BD3425"/>
    <w:rsid w:val="00BE661B"/>
    <w:rsid w:val="00BF3426"/>
    <w:rsid w:val="00BF4DC0"/>
    <w:rsid w:val="00BF63C5"/>
    <w:rsid w:val="00C04887"/>
    <w:rsid w:val="00C11676"/>
    <w:rsid w:val="00C142A0"/>
    <w:rsid w:val="00C23592"/>
    <w:rsid w:val="00C23A33"/>
    <w:rsid w:val="00C31FD6"/>
    <w:rsid w:val="00C323FE"/>
    <w:rsid w:val="00C34690"/>
    <w:rsid w:val="00C35ED5"/>
    <w:rsid w:val="00C378C5"/>
    <w:rsid w:val="00C467D5"/>
    <w:rsid w:val="00C50B7B"/>
    <w:rsid w:val="00C54F03"/>
    <w:rsid w:val="00C563FB"/>
    <w:rsid w:val="00C602E8"/>
    <w:rsid w:val="00C64226"/>
    <w:rsid w:val="00C848E5"/>
    <w:rsid w:val="00C87BE1"/>
    <w:rsid w:val="00CA0C51"/>
    <w:rsid w:val="00CA7A8F"/>
    <w:rsid w:val="00CB10B5"/>
    <w:rsid w:val="00CB57FD"/>
    <w:rsid w:val="00CC2458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2171"/>
    <w:rsid w:val="00D27BC5"/>
    <w:rsid w:val="00D27E81"/>
    <w:rsid w:val="00D31670"/>
    <w:rsid w:val="00D3506C"/>
    <w:rsid w:val="00D37C12"/>
    <w:rsid w:val="00D40BD5"/>
    <w:rsid w:val="00D43412"/>
    <w:rsid w:val="00D51630"/>
    <w:rsid w:val="00D57CB3"/>
    <w:rsid w:val="00D6123F"/>
    <w:rsid w:val="00D62BAF"/>
    <w:rsid w:val="00D62BF9"/>
    <w:rsid w:val="00D66345"/>
    <w:rsid w:val="00D67CA2"/>
    <w:rsid w:val="00D762AA"/>
    <w:rsid w:val="00D81630"/>
    <w:rsid w:val="00D8664A"/>
    <w:rsid w:val="00D875FA"/>
    <w:rsid w:val="00D87E6F"/>
    <w:rsid w:val="00D93C5B"/>
    <w:rsid w:val="00DA4081"/>
    <w:rsid w:val="00DB0192"/>
    <w:rsid w:val="00DB04F4"/>
    <w:rsid w:val="00DB314B"/>
    <w:rsid w:val="00DB5B50"/>
    <w:rsid w:val="00DD1B3B"/>
    <w:rsid w:val="00DD75C0"/>
    <w:rsid w:val="00DD7721"/>
    <w:rsid w:val="00DE45D8"/>
    <w:rsid w:val="00DE5D26"/>
    <w:rsid w:val="00DE6C9D"/>
    <w:rsid w:val="00DF4DC0"/>
    <w:rsid w:val="00DF618D"/>
    <w:rsid w:val="00DF7D2A"/>
    <w:rsid w:val="00E14610"/>
    <w:rsid w:val="00E15190"/>
    <w:rsid w:val="00E16B4E"/>
    <w:rsid w:val="00E17D27"/>
    <w:rsid w:val="00E20661"/>
    <w:rsid w:val="00E234C4"/>
    <w:rsid w:val="00E31E0B"/>
    <w:rsid w:val="00E32DEB"/>
    <w:rsid w:val="00E37CE1"/>
    <w:rsid w:val="00E43CCA"/>
    <w:rsid w:val="00E55C03"/>
    <w:rsid w:val="00E61F43"/>
    <w:rsid w:val="00E6434F"/>
    <w:rsid w:val="00E72947"/>
    <w:rsid w:val="00E72BFF"/>
    <w:rsid w:val="00E75CE3"/>
    <w:rsid w:val="00E831AB"/>
    <w:rsid w:val="00E85391"/>
    <w:rsid w:val="00E87D40"/>
    <w:rsid w:val="00E95A4F"/>
    <w:rsid w:val="00EA0AC7"/>
    <w:rsid w:val="00EA3849"/>
    <w:rsid w:val="00EB0015"/>
    <w:rsid w:val="00EC17E5"/>
    <w:rsid w:val="00ED7EF3"/>
    <w:rsid w:val="00EE4F6C"/>
    <w:rsid w:val="00EE6865"/>
    <w:rsid w:val="00EF54F5"/>
    <w:rsid w:val="00EF5CD5"/>
    <w:rsid w:val="00EF5E79"/>
    <w:rsid w:val="00EF61ED"/>
    <w:rsid w:val="00F02187"/>
    <w:rsid w:val="00F034F2"/>
    <w:rsid w:val="00F25E82"/>
    <w:rsid w:val="00F269D4"/>
    <w:rsid w:val="00F27403"/>
    <w:rsid w:val="00F44F1A"/>
    <w:rsid w:val="00F5120D"/>
    <w:rsid w:val="00F5518F"/>
    <w:rsid w:val="00F61BA6"/>
    <w:rsid w:val="00F669A6"/>
    <w:rsid w:val="00F67565"/>
    <w:rsid w:val="00F67EB3"/>
    <w:rsid w:val="00F70169"/>
    <w:rsid w:val="00F72A3D"/>
    <w:rsid w:val="00F8495A"/>
    <w:rsid w:val="00F861A4"/>
    <w:rsid w:val="00F90BE3"/>
    <w:rsid w:val="00FB0320"/>
    <w:rsid w:val="00FB1CB8"/>
    <w:rsid w:val="00FB7B87"/>
    <w:rsid w:val="00FC1177"/>
    <w:rsid w:val="00FC3B2D"/>
    <w:rsid w:val="00FC3EF6"/>
    <w:rsid w:val="00FC40ED"/>
    <w:rsid w:val="00FC69F3"/>
    <w:rsid w:val="00FC69FB"/>
    <w:rsid w:val="00FD01C6"/>
    <w:rsid w:val="00FD0713"/>
    <w:rsid w:val="00FD3C71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0E2D-27A4-48FA-B976-CF2C1D23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4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446</cp:revision>
  <cp:lastPrinted>2021-08-13T13:36:00Z</cp:lastPrinted>
  <dcterms:created xsi:type="dcterms:W3CDTF">2021-03-10T07:58:00Z</dcterms:created>
  <dcterms:modified xsi:type="dcterms:W3CDTF">2022-09-05T12:56:00Z</dcterms:modified>
</cp:coreProperties>
</file>